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6306D" w14:textId="5B0B17BD" w:rsidR="00A9204E" w:rsidRPr="00F27E33" w:rsidRDefault="00F27E33">
      <w:pPr>
        <w:rPr>
          <w:b/>
          <w:bCs/>
        </w:rPr>
      </w:pPr>
      <w:r w:rsidRPr="00F27E33">
        <w:rPr>
          <w:b/>
          <w:bCs/>
        </w:rPr>
        <w:t>tpl_rcalo_letter_Dec_17.docx</w:t>
      </w:r>
    </w:p>
    <w:p w14:paraId="64E7146C" w14:textId="77777777" w:rsidR="0005104B" w:rsidRDefault="0005104B"/>
    <w:p w14:paraId="549325AB" w14:textId="77777777" w:rsidR="00F27E33" w:rsidRDefault="00F27E33"/>
    <w:p w14:paraId="7E4380DB" w14:textId="7ECEB5A7" w:rsidR="007F0DAF" w:rsidRPr="00F27E33" w:rsidRDefault="007F0DAF" w:rsidP="007F0DAF">
      <w:pPr>
        <w:rPr>
          <w:b/>
          <w:bCs/>
          <w:sz w:val="44"/>
          <w:szCs w:val="44"/>
        </w:rPr>
      </w:pPr>
      <w:r>
        <w:rPr>
          <w:b/>
          <w:bCs/>
          <w:sz w:val="44"/>
          <w:szCs w:val="44"/>
        </w:rPr>
        <w:t>Body</w:t>
      </w:r>
    </w:p>
    <w:p w14:paraId="4BD950F6" w14:textId="77777777" w:rsidR="007F0DAF" w:rsidRDefault="007F0DAF"/>
    <w:p w14:paraId="333B5B15" w14:textId="77777777" w:rsidR="00EE0FB8" w:rsidRDefault="00EE0FB8" w:rsidP="00EE0FB8">
      <w:r>
        <w:t>Dear Professors Calo and Friedman,</w:t>
      </w:r>
    </w:p>
    <w:p w14:paraId="07220C60" w14:textId="77777777" w:rsidR="00EE0FB8" w:rsidRDefault="00EE0FB8" w:rsidP="00EE0FB8"/>
    <w:p w14:paraId="404166E3" w14:textId="77777777" w:rsidR="00EE0FB8" w:rsidRDefault="00EE0FB8" w:rsidP="00EE0FB8">
      <w:r>
        <w:t>I’m writing to introduce myself and a small Seattle-area community group focused on responsible AI and AI governance. We’ve recently begun exploring how community-level civic engagement might connect productively with academic work in this space.</w:t>
      </w:r>
    </w:p>
    <w:p w14:paraId="2814EC28" w14:textId="77777777" w:rsidR="00EE0FB8" w:rsidRDefault="00EE0FB8" w:rsidP="00EE0FB8"/>
    <w:p w14:paraId="45B47E44" w14:textId="77777777" w:rsidR="00EE0FB8" w:rsidRDefault="00EE0FB8" w:rsidP="00EE0FB8">
      <w:r>
        <w:t>I’ve attached a short cover note for context, along with a brief introductory letter that explains who we are and what prompted the outreach. There’s no expectation beyond an initial read — this is new territory for us, and we’re approaching it carefully and respectfully.</w:t>
      </w:r>
    </w:p>
    <w:p w14:paraId="385CD856" w14:textId="77777777" w:rsidR="00EE0FB8" w:rsidRDefault="00EE0FB8" w:rsidP="00EE0FB8"/>
    <w:p w14:paraId="5CE428B7" w14:textId="77777777" w:rsidR="00EE0FB8" w:rsidRDefault="00EE0FB8" w:rsidP="00EE0FB8">
      <w:r>
        <w:t>Thank you for your time and for the work you do.</w:t>
      </w:r>
    </w:p>
    <w:p w14:paraId="37FAEDA4" w14:textId="77777777" w:rsidR="00EE0FB8" w:rsidRDefault="00EE0FB8" w:rsidP="00EE0FB8"/>
    <w:p w14:paraId="307B7B67" w14:textId="77777777" w:rsidR="00EE0FB8" w:rsidRDefault="00EE0FB8" w:rsidP="00EE0FB8">
      <w:r>
        <w:t>Best regards,</w:t>
      </w:r>
    </w:p>
    <w:p w14:paraId="0A82737E" w14:textId="0C39FB8F" w:rsidR="007F0DAF" w:rsidRDefault="00EE0FB8" w:rsidP="00EE0FB8">
      <w:r>
        <w:t>Tony Byorick</w:t>
      </w:r>
    </w:p>
    <w:p w14:paraId="7FC1EEC9" w14:textId="77777777" w:rsidR="007F0DAF" w:rsidRDefault="007F0DAF"/>
    <w:p w14:paraId="6B4B605F" w14:textId="77777777" w:rsidR="007F0DAF" w:rsidRDefault="007F0DAF"/>
    <w:p w14:paraId="56420B46" w14:textId="7F0D2F84" w:rsidR="00F27E33" w:rsidRPr="00F27E33" w:rsidRDefault="00F27E33">
      <w:pPr>
        <w:rPr>
          <w:b/>
          <w:bCs/>
          <w:sz w:val="44"/>
          <w:szCs w:val="44"/>
        </w:rPr>
      </w:pPr>
      <w:r w:rsidRPr="00F27E33">
        <w:rPr>
          <w:b/>
          <w:bCs/>
          <w:sz w:val="44"/>
          <w:szCs w:val="44"/>
        </w:rPr>
        <w:t>Cover Letter</w:t>
      </w:r>
    </w:p>
    <w:p w14:paraId="1E077D9D" w14:textId="77777777" w:rsidR="00F27E33" w:rsidRDefault="00F27E33"/>
    <w:p w14:paraId="74CE218A" w14:textId="77777777" w:rsidR="0005104B" w:rsidRDefault="0005104B" w:rsidP="0005104B">
      <w:r>
        <w:t>To: rcalo@uw.edu</w:t>
      </w:r>
    </w:p>
    <w:p w14:paraId="22E9A0C6" w14:textId="77777777" w:rsidR="0005104B" w:rsidRDefault="0005104B" w:rsidP="0005104B">
      <w:r>
        <w:t>CC: batya@uw.edu</w:t>
      </w:r>
    </w:p>
    <w:p w14:paraId="430D2A78" w14:textId="77777777" w:rsidR="00F56A64" w:rsidRDefault="00F56A64" w:rsidP="0005104B"/>
    <w:p w14:paraId="0931FE8F" w14:textId="77777777" w:rsidR="0005104B" w:rsidRDefault="0005104B" w:rsidP="0005104B">
      <w:r>
        <w:t>Subject: Seattle Community Group Seeking Engagement on AI Policy Issues</w:t>
      </w:r>
    </w:p>
    <w:p w14:paraId="3D5222F8" w14:textId="77777777" w:rsidR="00F56A64" w:rsidRDefault="00F56A64" w:rsidP="0005104B"/>
    <w:p w14:paraId="5DFD808B" w14:textId="77777777" w:rsidR="00F56A64" w:rsidRDefault="00F56A64" w:rsidP="00F56A64">
      <w:r>
        <w:t>Dear Professor Calo and Professor Friedman,</w:t>
      </w:r>
    </w:p>
    <w:p w14:paraId="61394A48" w14:textId="77777777" w:rsidR="00F56A64" w:rsidRDefault="00F56A64" w:rsidP="00F56A64"/>
    <w:p w14:paraId="6DE39AAC" w14:textId="77777777" w:rsidR="00F56A64" w:rsidRDefault="00F56A64" w:rsidP="00F56A64">
      <w:r>
        <w:t>I’m reaching out on behalf of “Responsible AI,” a small Seattle-based community group that has formed around shared concerns about AI policy and public impact.</w:t>
      </w:r>
    </w:p>
    <w:p w14:paraId="4FB1B59D" w14:textId="77777777" w:rsidR="00F56A64" w:rsidRDefault="00F56A64" w:rsidP="00F56A64"/>
    <w:p w14:paraId="6F912F0F" w14:textId="77777777" w:rsidR="00F56A64" w:rsidRDefault="00F56A64" w:rsidP="00F56A64">
      <w:r>
        <w:t>After learning more about the Tech Policy Lab’s work, we thought it might be appropriate to introduce ourselves and explore whether there could be a constructive point of connection. We weren’t certain who the best contact would be for community-level outreach, so we’re reaching out to you both as Faculty Directors.</w:t>
      </w:r>
    </w:p>
    <w:p w14:paraId="2FC74949" w14:textId="77777777" w:rsidR="00F56A64" w:rsidRDefault="00F56A64" w:rsidP="00F56A64"/>
    <w:p w14:paraId="0B5352A9" w14:textId="77777777" w:rsidR="00F56A64" w:rsidRDefault="00F56A64" w:rsidP="00F56A64">
      <w:r>
        <w:t>I’ve attached a brief introductory letter that provides context about our group and the issues that prompted this outreach. There’s no specific request beyond your consideration and guidance on whether this inquiry belongs with you or someone else on your team.</w:t>
      </w:r>
    </w:p>
    <w:p w14:paraId="1696C868" w14:textId="77777777" w:rsidR="00F56A64" w:rsidRDefault="00F56A64" w:rsidP="00F56A64"/>
    <w:p w14:paraId="3192FB4C" w14:textId="77777777" w:rsidR="00F56A64" w:rsidRDefault="00F56A64" w:rsidP="00F56A64">
      <w:r>
        <w:t>Thank you for your time and for the work you do at the intersection of technology and policy.</w:t>
      </w:r>
    </w:p>
    <w:p w14:paraId="6EBF7151" w14:textId="77777777" w:rsidR="00F56A64" w:rsidRDefault="00F56A64" w:rsidP="00F56A64"/>
    <w:p w14:paraId="416B210B" w14:textId="77777777" w:rsidR="00F56A64" w:rsidRDefault="00F56A64" w:rsidP="00F56A64">
      <w:r>
        <w:t>Best regards,</w:t>
      </w:r>
    </w:p>
    <w:p w14:paraId="0F646B80" w14:textId="45DF7D23" w:rsidR="00F56A64" w:rsidRDefault="00F56A64" w:rsidP="00F56A64">
      <w:r>
        <w:t>Tony Byorick</w:t>
      </w:r>
    </w:p>
    <w:p w14:paraId="4FD7ECB3" w14:textId="0FC3F2DA" w:rsidR="0005104B" w:rsidRDefault="00F27E33" w:rsidP="0005104B">
      <w:r>
        <w:lastRenderedPageBreak/>
        <w:t>206-612-7706</w:t>
      </w:r>
    </w:p>
    <w:p w14:paraId="08B6636F" w14:textId="5E196852" w:rsidR="0005104B" w:rsidRDefault="00F27E33" w:rsidP="0005104B">
      <w:hyperlink r:id="rId8" w:history="1">
        <w:r w:rsidRPr="00123760">
          <w:rPr>
            <w:rStyle w:val="Hyperlink"/>
          </w:rPr>
          <w:t>nbk5876@outlook.com</w:t>
        </w:r>
      </w:hyperlink>
    </w:p>
    <w:p w14:paraId="0E724B4F" w14:textId="77777777" w:rsidR="00F27E33" w:rsidRDefault="00F27E33" w:rsidP="0005104B"/>
    <w:p w14:paraId="49E1B8E9" w14:textId="77777777" w:rsidR="00F27E33" w:rsidRDefault="00F27E33" w:rsidP="0005104B"/>
    <w:p w14:paraId="7FDA0747" w14:textId="30BC1AD9" w:rsidR="00A347F7" w:rsidRDefault="00A347F7">
      <w:r>
        <w:br w:type="page"/>
      </w:r>
    </w:p>
    <w:p w14:paraId="3B5ED47E" w14:textId="77777777" w:rsidR="00F27E33" w:rsidRDefault="00F27E33" w:rsidP="0005104B"/>
    <w:p w14:paraId="07BD39BB" w14:textId="77777777" w:rsidR="00F27E33" w:rsidRDefault="00F27E33" w:rsidP="0005104B"/>
    <w:p w14:paraId="53C20FC5" w14:textId="77777777" w:rsidR="00F27E33" w:rsidRDefault="00F27E33" w:rsidP="0005104B"/>
    <w:p w14:paraId="05A9C0B0" w14:textId="41664433" w:rsidR="00F27E33" w:rsidRPr="00F27E33" w:rsidRDefault="00F27E33" w:rsidP="00F27E33">
      <w:pPr>
        <w:rPr>
          <w:b/>
          <w:bCs/>
          <w:sz w:val="44"/>
          <w:szCs w:val="44"/>
        </w:rPr>
      </w:pPr>
      <w:r w:rsidRPr="00F27E33">
        <w:rPr>
          <w:b/>
          <w:bCs/>
          <w:sz w:val="44"/>
          <w:szCs w:val="44"/>
        </w:rPr>
        <w:t xml:space="preserve"> </w:t>
      </w:r>
      <w:r w:rsidR="00793071">
        <w:rPr>
          <w:b/>
          <w:bCs/>
          <w:sz w:val="44"/>
          <w:szCs w:val="44"/>
        </w:rPr>
        <w:t xml:space="preserve">Intro </w:t>
      </w:r>
      <w:r w:rsidRPr="00F27E33">
        <w:rPr>
          <w:b/>
          <w:bCs/>
          <w:sz w:val="44"/>
          <w:szCs w:val="44"/>
        </w:rPr>
        <w:t>Letter</w:t>
      </w:r>
    </w:p>
    <w:p w14:paraId="7EFD068A" w14:textId="77777777" w:rsidR="00F27E33" w:rsidRDefault="00F27E33" w:rsidP="0005104B"/>
    <w:p w14:paraId="64136FAD" w14:textId="77777777" w:rsidR="00A347F7" w:rsidRDefault="00A347F7" w:rsidP="00A347F7">
      <w:r w:rsidRPr="0016154F">
        <w:rPr>
          <w:b/>
          <w:bCs/>
        </w:rPr>
        <w:t>Subject:</w:t>
      </w:r>
      <w:r>
        <w:t xml:space="preserve"> Community Group Seeks Engagement with Tech Policy Lab on AI Policy Issues</w:t>
      </w:r>
    </w:p>
    <w:p w14:paraId="58B02393" w14:textId="77777777" w:rsidR="00A347F7" w:rsidRDefault="00A347F7" w:rsidP="00A347F7"/>
    <w:p w14:paraId="7851B589" w14:textId="77777777" w:rsidR="00A347F7" w:rsidRDefault="00A347F7" w:rsidP="00A347F7">
      <w:r>
        <w:t>Dear Tech Policy Lab Team,</w:t>
      </w:r>
    </w:p>
    <w:p w14:paraId="71AE41A0" w14:textId="77777777" w:rsidR="00A347F7" w:rsidRDefault="00A347F7" w:rsidP="00A347F7"/>
    <w:p w14:paraId="7102A7B1" w14:textId="77777777" w:rsidR="00B30D6E" w:rsidRDefault="00B30D6E" w:rsidP="00B30D6E">
      <w:r>
        <w:t>I am writing on behalf of “Responsible AI,” a recently formed and growing Seattle-based community group that organized through Nextdoor around shared concerns about artificial intelligence policy and its impacts on our community and beyond.</w:t>
      </w:r>
    </w:p>
    <w:p w14:paraId="0DE81CAD" w14:textId="77777777" w:rsidR="00B30D6E" w:rsidRDefault="00B30D6E" w:rsidP="00B30D6E"/>
    <w:p w14:paraId="1CA0D791" w14:textId="77777777" w:rsidR="00B30D6E" w:rsidRDefault="00B30D6E" w:rsidP="00B30D6E">
      <w:r>
        <w:t>We recently learned about the Tech Policy Lab’s work, particularly your AI and Social Impacts project, which aims to advance artificial intelligence in the public interest. We see strong overlap between our community-level concerns and the Lab’s focus on inclusive, policy-relevant research and thought leadership.</w:t>
      </w:r>
    </w:p>
    <w:p w14:paraId="617A8A6C" w14:textId="77777777" w:rsidR="00B30D6E" w:rsidRDefault="00B30D6E" w:rsidP="00B30D6E"/>
    <w:p w14:paraId="351D4CA4" w14:textId="77777777" w:rsidR="00B30D6E" w:rsidRDefault="00B30D6E" w:rsidP="00B30D6E">
      <w:r>
        <w:t>Our group brings together everyday residents who are trying to better understand how AI systems are being deployed and governed, and how those decisions may affect areas such as healthcare, environmental sustainability, and public trust. While none of us claim technical or academic expertise, we are motivated by a desire to engage constructively, learn from established work in the field, and contribute grounded civic perspectives where appropriate.</w:t>
      </w:r>
    </w:p>
    <w:p w14:paraId="40120FA3" w14:textId="77777777" w:rsidR="00B30D6E" w:rsidRDefault="00B30D6E" w:rsidP="00B30D6E"/>
    <w:p w14:paraId="679503B3" w14:textId="0FEEB4D0" w:rsidR="00A347F7" w:rsidRDefault="00B30D6E" w:rsidP="00B30D6E">
      <w:r>
        <w:t>As part of this effort, our group has been actively engaged in letter-writing campaigns to Seattle-area lawmakers on several AI-related issues:</w:t>
      </w:r>
      <w:r>
        <w:br/>
      </w:r>
    </w:p>
    <w:p w14:paraId="5ABBD16D" w14:textId="77777777" w:rsidR="00A347F7" w:rsidRPr="000A0E48" w:rsidRDefault="00A347F7" w:rsidP="00A347F7">
      <w:pPr>
        <w:rPr>
          <w:b/>
          <w:bCs/>
        </w:rPr>
      </w:pPr>
      <w:r w:rsidRPr="000A0E48">
        <w:rPr>
          <w:b/>
          <w:bCs/>
        </w:rPr>
        <w:t xml:space="preserve">1. The </w:t>
      </w:r>
      <w:proofErr w:type="spellStart"/>
      <w:r w:rsidRPr="000A0E48">
        <w:rPr>
          <w:b/>
          <w:bCs/>
        </w:rPr>
        <w:t>WISeR</w:t>
      </w:r>
      <w:proofErr w:type="spellEnd"/>
      <w:r w:rsidRPr="000A0E48">
        <w:rPr>
          <w:b/>
          <w:bCs/>
        </w:rPr>
        <w:t xml:space="preserve"> Medicare Pilot Program</w:t>
      </w:r>
    </w:p>
    <w:p w14:paraId="725E35E9" w14:textId="77777777" w:rsidR="00A347F7" w:rsidRDefault="00A347F7" w:rsidP="00A347F7">
      <w:r>
        <w:t>We are concerned about the implementation of AI systems in Medicare approval workflows and want to ensure adequate oversight, transparency, and patient protections are in place before such systems are widely deployed.</w:t>
      </w:r>
    </w:p>
    <w:p w14:paraId="23471A64" w14:textId="77777777" w:rsidR="00A347F7" w:rsidRDefault="00A347F7" w:rsidP="00A347F7"/>
    <w:p w14:paraId="79CC33C9" w14:textId="77777777" w:rsidR="00A347F7" w:rsidRPr="000A0E48" w:rsidRDefault="00A347F7" w:rsidP="00A347F7">
      <w:pPr>
        <w:rPr>
          <w:b/>
          <w:bCs/>
        </w:rPr>
      </w:pPr>
      <w:r w:rsidRPr="000A0E48">
        <w:rPr>
          <w:b/>
          <w:bCs/>
        </w:rPr>
        <w:t>2. Data Center Environmental Impact</w:t>
      </w:r>
    </w:p>
    <w:p w14:paraId="29EB8E79" w14:textId="77777777" w:rsidR="00A347F7" w:rsidRDefault="00A347F7" w:rsidP="00A347F7">
      <w:r>
        <w:t>We support the call from more than 230 environmental organizations for a national moratorium on new data centers until stronger environmental standards and protections are established. As Seattle residents, we are particularly aware of the local infrastructure implications of AI's growing computational demands.</w:t>
      </w:r>
    </w:p>
    <w:p w14:paraId="4CC57386" w14:textId="77777777" w:rsidR="00A347F7" w:rsidRDefault="00A347F7" w:rsidP="00A347F7"/>
    <w:p w14:paraId="4DEDC507" w14:textId="77777777" w:rsidR="00A347F7" w:rsidRPr="000A0E48" w:rsidRDefault="00A347F7" w:rsidP="00A347F7">
      <w:pPr>
        <w:rPr>
          <w:b/>
          <w:bCs/>
        </w:rPr>
      </w:pPr>
      <w:r w:rsidRPr="000A0E48">
        <w:rPr>
          <w:b/>
          <w:bCs/>
        </w:rPr>
        <w:t>3. Public Certification of LLM Safety Testing</w:t>
      </w:r>
    </w:p>
    <w:p w14:paraId="35AC8638" w14:textId="77777777" w:rsidR="00A347F7" w:rsidRDefault="00A347F7" w:rsidP="00A347F7">
      <w:r>
        <w:t>We advocate for transparent, independent safety testing and public certification processes for large language models before deployment, ensuring accountability and public trust in these systems.</w:t>
      </w:r>
    </w:p>
    <w:p w14:paraId="36A5E2AB" w14:textId="77777777" w:rsidR="00A347F7" w:rsidRDefault="00A347F7" w:rsidP="00A347F7"/>
    <w:p w14:paraId="14F5892C" w14:textId="77777777" w:rsidR="00A347F7" w:rsidRDefault="00A347F7" w:rsidP="00A347F7">
      <w:r>
        <w:t>As concerned citizens who seek to influence policy in these areas, we are interested in learning how we might:</w:t>
      </w:r>
    </w:p>
    <w:p w14:paraId="2A9C28AA" w14:textId="77777777" w:rsidR="00A347F7" w:rsidRDefault="00A347F7" w:rsidP="00A347F7"/>
    <w:p w14:paraId="43D0C6C4" w14:textId="77777777" w:rsidR="00A347F7" w:rsidRDefault="00A347F7" w:rsidP="00A347F7">
      <w:r>
        <w:t>- Participate in Tech Policy Lab initiatives</w:t>
      </w:r>
    </w:p>
    <w:p w14:paraId="3B663235" w14:textId="77777777" w:rsidR="00A347F7" w:rsidRDefault="00A347F7" w:rsidP="00A347F7">
      <w:r>
        <w:t>- Contribute community perspectives to your ongoing research and policy recommendations</w:t>
      </w:r>
    </w:p>
    <w:p w14:paraId="5AA0EF66" w14:textId="77777777" w:rsidR="00A347F7" w:rsidRDefault="00A347F7" w:rsidP="00A347F7">
      <w:r>
        <w:lastRenderedPageBreak/>
        <w:t>- Attend relevant public lectures, workshops, or forums</w:t>
      </w:r>
    </w:p>
    <w:p w14:paraId="6B0CF538" w14:textId="77777777" w:rsidR="00A347F7" w:rsidRDefault="00A347F7" w:rsidP="00A347F7">
      <w:r>
        <w:t>- Connect with faculty members whose research intersects with our concerns</w:t>
      </w:r>
    </w:p>
    <w:p w14:paraId="6B284506" w14:textId="77777777" w:rsidR="00A347F7" w:rsidRDefault="00A347F7" w:rsidP="00A347F7">
      <w:r>
        <w:t>- Potentially collaborate on community education efforts around AI policy</w:t>
      </w:r>
    </w:p>
    <w:p w14:paraId="02ECF5BD" w14:textId="77777777" w:rsidR="00A347F7" w:rsidRDefault="00A347F7" w:rsidP="00A347F7"/>
    <w:p w14:paraId="579BFF31" w14:textId="77777777" w:rsidR="00A347F7" w:rsidRDefault="00A347F7" w:rsidP="00A347F7">
      <w:r>
        <w:t>We recognize that effective technology policy requires input from diverse stakeholders, not just technical experts and industry representatives. Our group brings the perspective of everyday citizens who will be directly affected by AI deployment decisions in healthcare, environmental sustainability, and public safety.</w:t>
      </w:r>
    </w:p>
    <w:p w14:paraId="1699E91A" w14:textId="77777777" w:rsidR="00A347F7" w:rsidRDefault="00A347F7" w:rsidP="00A347F7"/>
    <w:p w14:paraId="29903CF3" w14:textId="77777777" w:rsidR="00A347F7" w:rsidRDefault="00A347F7" w:rsidP="00A347F7">
      <w:r>
        <w:t>We are eager to learn from your expertise while contributing our ground-level perspective on how AI policy issues are affecting Seattle residents.</w:t>
      </w:r>
    </w:p>
    <w:p w14:paraId="1D7EFA17" w14:textId="77777777" w:rsidR="00A347F7" w:rsidRDefault="00A347F7" w:rsidP="00A347F7"/>
    <w:p w14:paraId="2B4D0698" w14:textId="77777777" w:rsidR="00A347F7" w:rsidRDefault="00A347F7" w:rsidP="00A347F7">
      <w:r>
        <w:t>Thank you for considering our request. We look forward to the possibility of working together to advance responsible AI policy.</w:t>
      </w:r>
    </w:p>
    <w:p w14:paraId="4502BE93" w14:textId="77777777" w:rsidR="00A347F7" w:rsidRDefault="00A347F7" w:rsidP="00A347F7"/>
    <w:p w14:paraId="1555E093" w14:textId="77777777" w:rsidR="00A347F7" w:rsidRDefault="00A347F7" w:rsidP="00A347F7">
      <w:r>
        <w:t>Sincerely,</w:t>
      </w:r>
    </w:p>
    <w:p w14:paraId="1A9532B5" w14:textId="77777777" w:rsidR="00A347F7" w:rsidRDefault="00A347F7" w:rsidP="00A347F7"/>
    <w:p w14:paraId="68C71248" w14:textId="360476C0" w:rsidR="00A347F7" w:rsidRDefault="00FA5B64" w:rsidP="00A347F7">
      <w:r>
        <w:t>Tony Byorick</w:t>
      </w:r>
    </w:p>
    <w:p w14:paraId="38154DC4" w14:textId="77777777" w:rsidR="00A347F7" w:rsidRDefault="00A347F7" w:rsidP="00A347F7">
      <w:r>
        <w:t>On behalf of the Responsible AI Community Group</w:t>
      </w:r>
    </w:p>
    <w:p w14:paraId="24552A7A" w14:textId="77777777" w:rsidR="00A347F7" w:rsidRDefault="00A347F7" w:rsidP="00A347F7">
      <w:r>
        <w:t>Seattle, WA</w:t>
      </w:r>
    </w:p>
    <w:p w14:paraId="6879002F" w14:textId="77777777" w:rsidR="00FA5B64" w:rsidRDefault="00FA5B64" w:rsidP="00FA5B64">
      <w:r>
        <w:t>206-612-7706</w:t>
      </w:r>
    </w:p>
    <w:p w14:paraId="0508F03B" w14:textId="77777777" w:rsidR="00FA5B64" w:rsidRDefault="00FA5B64" w:rsidP="00FA5B64">
      <w:hyperlink r:id="rId9" w:history="1">
        <w:r w:rsidRPr="00123760">
          <w:rPr>
            <w:rStyle w:val="Hyperlink"/>
          </w:rPr>
          <w:t>nbk5876@outlook.com</w:t>
        </w:r>
      </w:hyperlink>
    </w:p>
    <w:p w14:paraId="678B5CEE" w14:textId="77777777" w:rsidR="00FA5B64" w:rsidRDefault="00FA5B64" w:rsidP="00A347F7"/>
    <w:sectPr w:rsidR="00FA5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35637446">
    <w:abstractNumId w:val="19"/>
  </w:num>
  <w:num w:numId="2" w16cid:durableId="1203665301">
    <w:abstractNumId w:val="12"/>
  </w:num>
  <w:num w:numId="3" w16cid:durableId="1909656899">
    <w:abstractNumId w:val="10"/>
  </w:num>
  <w:num w:numId="4" w16cid:durableId="1979845037">
    <w:abstractNumId w:val="21"/>
  </w:num>
  <w:num w:numId="5" w16cid:durableId="2115200850">
    <w:abstractNumId w:val="13"/>
  </w:num>
  <w:num w:numId="6" w16cid:durableId="603341025">
    <w:abstractNumId w:val="16"/>
  </w:num>
  <w:num w:numId="7" w16cid:durableId="653267281">
    <w:abstractNumId w:val="18"/>
  </w:num>
  <w:num w:numId="8" w16cid:durableId="1397777500">
    <w:abstractNumId w:val="9"/>
  </w:num>
  <w:num w:numId="9" w16cid:durableId="385838844">
    <w:abstractNumId w:val="7"/>
  </w:num>
  <w:num w:numId="10" w16cid:durableId="138809938">
    <w:abstractNumId w:val="6"/>
  </w:num>
  <w:num w:numId="11" w16cid:durableId="1752653347">
    <w:abstractNumId w:val="5"/>
  </w:num>
  <w:num w:numId="12" w16cid:durableId="1292058537">
    <w:abstractNumId w:val="4"/>
  </w:num>
  <w:num w:numId="13" w16cid:durableId="287783063">
    <w:abstractNumId w:val="8"/>
  </w:num>
  <w:num w:numId="14" w16cid:durableId="1494296534">
    <w:abstractNumId w:val="3"/>
  </w:num>
  <w:num w:numId="15" w16cid:durableId="2066180128">
    <w:abstractNumId w:val="2"/>
  </w:num>
  <w:num w:numId="16" w16cid:durableId="2038702261">
    <w:abstractNumId w:val="1"/>
  </w:num>
  <w:num w:numId="17" w16cid:durableId="1561667283">
    <w:abstractNumId w:val="0"/>
  </w:num>
  <w:num w:numId="18" w16cid:durableId="193737280">
    <w:abstractNumId w:val="14"/>
  </w:num>
  <w:num w:numId="19" w16cid:durableId="1546257466">
    <w:abstractNumId w:val="15"/>
  </w:num>
  <w:num w:numId="20" w16cid:durableId="331110895">
    <w:abstractNumId w:val="20"/>
  </w:num>
  <w:num w:numId="21" w16cid:durableId="182743629">
    <w:abstractNumId w:val="17"/>
  </w:num>
  <w:num w:numId="22" w16cid:durableId="363601583">
    <w:abstractNumId w:val="11"/>
  </w:num>
  <w:num w:numId="23" w16cid:durableId="15149554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4B"/>
    <w:rsid w:val="000022E6"/>
    <w:rsid w:val="0005104B"/>
    <w:rsid w:val="000A0E48"/>
    <w:rsid w:val="0016154F"/>
    <w:rsid w:val="003A7EA0"/>
    <w:rsid w:val="00645252"/>
    <w:rsid w:val="006D3D74"/>
    <w:rsid w:val="00793071"/>
    <w:rsid w:val="007F0DAF"/>
    <w:rsid w:val="0083569A"/>
    <w:rsid w:val="008D22F3"/>
    <w:rsid w:val="00A347F7"/>
    <w:rsid w:val="00A9204E"/>
    <w:rsid w:val="00A937DB"/>
    <w:rsid w:val="00AB70F1"/>
    <w:rsid w:val="00B30D6E"/>
    <w:rsid w:val="00D86837"/>
    <w:rsid w:val="00E0354E"/>
    <w:rsid w:val="00EE0FB8"/>
    <w:rsid w:val="00F27E33"/>
    <w:rsid w:val="00F56A64"/>
    <w:rsid w:val="00FA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E77B"/>
  <w15:chartTrackingRefBased/>
  <w15:docId w15:val="{4AA2B0B8-CC17-46C1-9067-B751B719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F27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88179">
      <w:bodyDiv w:val="1"/>
      <w:marLeft w:val="0"/>
      <w:marRight w:val="0"/>
      <w:marTop w:val="0"/>
      <w:marBottom w:val="0"/>
      <w:divBdr>
        <w:top w:val="none" w:sz="0" w:space="0" w:color="auto"/>
        <w:left w:val="none" w:sz="0" w:space="0" w:color="auto"/>
        <w:bottom w:val="none" w:sz="0" w:space="0" w:color="auto"/>
        <w:right w:val="none" w:sz="0" w:space="0" w:color="auto"/>
      </w:divBdr>
    </w:div>
    <w:div w:id="186142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k5876@outlook.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bk5876@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105\AppData\Local\Microsoft\Office\16.0\DTS\en-US%7b30DFE3D4-9894-4178-9880-91C1014709B5%7d\%7b7434D7D9-4A2E-42BF-A4B5-1AF0FCC17638%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{7434D7D9-4A2E-42BF-A4B5-1AF0FCC17638}TF2de6fc23-48e8-448b-960e-1bdc6e9248ab4ef8d1ac_win32-7424dd8ab5ea.dotx</Template>
  <TotalTime>25</TotalTime>
  <Pages>4</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John</dc:creator>
  <cp:keywords/>
  <dc:description/>
  <cp:lastModifiedBy>George John</cp:lastModifiedBy>
  <cp:revision>17</cp:revision>
  <dcterms:created xsi:type="dcterms:W3CDTF">2025-12-18T05:59:00Z</dcterms:created>
  <dcterms:modified xsi:type="dcterms:W3CDTF">2025-12-18T06:33:00Z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